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651A" w14:textId="74C0BBE7" w:rsidR="00E5049E" w:rsidRPr="007034EE" w:rsidRDefault="00E5049E" w:rsidP="00E5049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034E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119FE">
        <w:rPr>
          <w:rFonts w:asciiTheme="minorHAnsi" w:hAnsiTheme="minorHAnsi" w:cstheme="minorHAnsi"/>
          <w:b/>
          <w:sz w:val="22"/>
          <w:szCs w:val="22"/>
        </w:rPr>
        <w:t>3</w:t>
      </w:r>
      <w:r w:rsidRPr="007034EE">
        <w:rPr>
          <w:rFonts w:asciiTheme="minorHAnsi" w:hAnsiTheme="minorHAnsi" w:cstheme="minorHAnsi"/>
          <w:b/>
          <w:sz w:val="22"/>
          <w:szCs w:val="22"/>
        </w:rPr>
        <w:t xml:space="preserve"> do ogłoszenia o otwartym konkursie ofert dla organizacji pozarządowych</w:t>
      </w:r>
    </w:p>
    <w:p w14:paraId="70E77527" w14:textId="77777777" w:rsidR="00E5049E" w:rsidRDefault="00E5049E" w:rsidP="00E5049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6AC0923" w14:textId="77777777" w:rsidR="00E5049E" w:rsidRDefault="00E5049E" w:rsidP="00E5049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DBAE2EE" w14:textId="0F252301" w:rsidR="00481DD3" w:rsidRPr="00B01A54" w:rsidRDefault="00E5049E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</w:t>
      </w:r>
      <w:r w:rsidR="00481DD3" w:rsidRPr="00B01A54">
        <w:rPr>
          <w:rFonts w:asciiTheme="minorHAnsi" w:eastAsia="Arial" w:hAnsiTheme="minorHAnsi" w:cs="Calibri"/>
          <w:bCs/>
          <w:i/>
        </w:rPr>
        <w:t>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390C98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20</w:t>
      </w:r>
      <w:r w:rsidR="00BF5E7D">
        <w:rPr>
          <w:rFonts w:asciiTheme="minorHAnsi" w:eastAsia="Arial" w:hAnsiTheme="minorHAnsi" w:cstheme="minorHAnsi"/>
          <w:bCs/>
        </w:rPr>
        <w:t>24</w:t>
      </w:r>
      <w:r w:rsidR="00317A53" w:rsidRPr="00A92300">
        <w:rPr>
          <w:rFonts w:asciiTheme="minorHAnsi" w:eastAsia="Arial" w:hAnsiTheme="minorHAnsi" w:cstheme="minorHAnsi"/>
          <w:bCs/>
        </w:rPr>
        <w:t xml:space="preserve"> POZ. </w:t>
      </w:r>
      <w:r w:rsidR="00BF5E7D">
        <w:rPr>
          <w:rFonts w:asciiTheme="minorHAnsi" w:eastAsia="Arial" w:hAnsiTheme="minorHAnsi" w:cstheme="minorHAnsi"/>
          <w:bCs/>
        </w:rPr>
        <w:t>1491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E5049E">
        <w:trPr>
          <w:trHeight w:val="17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86019FD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DE197A3" w14:textId="77777777" w:rsidR="003771B1" w:rsidRPr="00D97AAD" w:rsidRDefault="003771B1" w:rsidP="00E504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50961D1" w14:textId="25C577CA" w:rsidR="00BE2E0E" w:rsidRPr="003A2508" w:rsidRDefault="00E24FE3" w:rsidP="00E5049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sectPr w:rsidR="00BE2E0E" w:rsidRPr="003A2508" w:rsidSect="00E50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5CC06" w14:textId="77777777" w:rsidR="007D2D4A" w:rsidRDefault="007D2D4A">
      <w:r>
        <w:separator/>
      </w:r>
    </w:p>
  </w:endnote>
  <w:endnote w:type="continuationSeparator" w:id="0">
    <w:p w14:paraId="1A1A0242" w14:textId="77777777" w:rsidR="007D2D4A" w:rsidRDefault="007D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47EF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EA5A" w14:textId="77777777" w:rsidR="007D2D4A" w:rsidRDefault="007D2D4A">
      <w:r>
        <w:separator/>
      </w:r>
    </w:p>
  </w:footnote>
  <w:footnote w:type="continuationSeparator" w:id="0">
    <w:p w14:paraId="28FB9D15" w14:textId="77777777" w:rsidR="007D2D4A" w:rsidRDefault="007D2D4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16000">
    <w:abstractNumId w:val="1"/>
  </w:num>
  <w:num w:numId="2" w16cid:durableId="622884852">
    <w:abstractNumId w:val="2"/>
  </w:num>
  <w:num w:numId="3" w16cid:durableId="1463621599">
    <w:abstractNumId w:val="3"/>
  </w:num>
  <w:num w:numId="4" w16cid:durableId="1069576433">
    <w:abstractNumId w:val="4"/>
  </w:num>
  <w:num w:numId="5" w16cid:durableId="66731741">
    <w:abstractNumId w:val="5"/>
  </w:num>
  <w:num w:numId="6" w16cid:durableId="1638949162">
    <w:abstractNumId w:val="6"/>
  </w:num>
  <w:num w:numId="7" w16cid:durableId="325936784">
    <w:abstractNumId w:val="7"/>
  </w:num>
  <w:num w:numId="8" w16cid:durableId="727454578">
    <w:abstractNumId w:val="8"/>
  </w:num>
  <w:num w:numId="9" w16cid:durableId="2083259971">
    <w:abstractNumId w:val="9"/>
  </w:num>
  <w:num w:numId="10" w16cid:durableId="235289193">
    <w:abstractNumId w:val="27"/>
  </w:num>
  <w:num w:numId="11" w16cid:durableId="1668510250">
    <w:abstractNumId w:val="32"/>
  </w:num>
  <w:num w:numId="12" w16cid:durableId="1681664054">
    <w:abstractNumId w:val="26"/>
  </w:num>
  <w:num w:numId="13" w16cid:durableId="693381236">
    <w:abstractNumId w:val="30"/>
  </w:num>
  <w:num w:numId="14" w16cid:durableId="79907581">
    <w:abstractNumId w:val="33"/>
  </w:num>
  <w:num w:numId="15" w16cid:durableId="1548179998">
    <w:abstractNumId w:val="0"/>
  </w:num>
  <w:num w:numId="16" w16cid:durableId="295069404">
    <w:abstractNumId w:val="19"/>
  </w:num>
  <w:num w:numId="17" w16cid:durableId="2029211229">
    <w:abstractNumId w:val="23"/>
  </w:num>
  <w:num w:numId="18" w16cid:durableId="2102950302">
    <w:abstractNumId w:val="11"/>
  </w:num>
  <w:num w:numId="19" w16cid:durableId="719979727">
    <w:abstractNumId w:val="28"/>
  </w:num>
  <w:num w:numId="20" w16cid:durableId="1362517173">
    <w:abstractNumId w:val="37"/>
  </w:num>
  <w:num w:numId="21" w16cid:durableId="1478179539">
    <w:abstractNumId w:val="35"/>
  </w:num>
  <w:num w:numId="22" w16cid:durableId="804589211">
    <w:abstractNumId w:val="12"/>
  </w:num>
  <w:num w:numId="23" w16cid:durableId="126750917">
    <w:abstractNumId w:val="15"/>
  </w:num>
  <w:num w:numId="24" w16cid:durableId="2846538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7221619">
    <w:abstractNumId w:val="22"/>
  </w:num>
  <w:num w:numId="26" w16cid:durableId="282079111">
    <w:abstractNumId w:val="13"/>
  </w:num>
  <w:num w:numId="27" w16cid:durableId="1686053852">
    <w:abstractNumId w:val="18"/>
  </w:num>
  <w:num w:numId="28" w16cid:durableId="1115947337">
    <w:abstractNumId w:val="14"/>
  </w:num>
  <w:num w:numId="29" w16cid:durableId="399140711">
    <w:abstractNumId w:val="36"/>
  </w:num>
  <w:num w:numId="30" w16cid:durableId="1385056314">
    <w:abstractNumId w:val="25"/>
  </w:num>
  <w:num w:numId="31" w16cid:durableId="1851673852">
    <w:abstractNumId w:val="17"/>
  </w:num>
  <w:num w:numId="32" w16cid:durableId="1902596710">
    <w:abstractNumId w:val="31"/>
  </w:num>
  <w:num w:numId="33" w16cid:durableId="1638877857">
    <w:abstractNumId w:val="29"/>
  </w:num>
  <w:num w:numId="34" w16cid:durableId="825584473">
    <w:abstractNumId w:val="24"/>
  </w:num>
  <w:num w:numId="35" w16cid:durableId="2044087211">
    <w:abstractNumId w:val="10"/>
  </w:num>
  <w:num w:numId="36" w16cid:durableId="1601989045">
    <w:abstractNumId w:val="21"/>
  </w:num>
  <w:num w:numId="37" w16cid:durableId="1038316546">
    <w:abstractNumId w:val="16"/>
  </w:num>
  <w:num w:numId="38" w16cid:durableId="10667590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364081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25D6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C4D7C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711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71D"/>
    <w:rsid w:val="004310C4"/>
    <w:rsid w:val="00433542"/>
    <w:rsid w:val="0043450A"/>
    <w:rsid w:val="0043603E"/>
    <w:rsid w:val="00437395"/>
    <w:rsid w:val="00441CA1"/>
    <w:rsid w:val="00443415"/>
    <w:rsid w:val="00444532"/>
    <w:rsid w:val="00447A14"/>
    <w:rsid w:val="00447EFA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0C02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37AB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EF3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34EE"/>
    <w:rsid w:val="0070427F"/>
    <w:rsid w:val="007049EB"/>
    <w:rsid w:val="0070799D"/>
    <w:rsid w:val="00710E26"/>
    <w:rsid w:val="00711247"/>
    <w:rsid w:val="00711715"/>
    <w:rsid w:val="00720D5F"/>
    <w:rsid w:val="007214D5"/>
    <w:rsid w:val="00725286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2D4A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044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0461"/>
    <w:rsid w:val="00890829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3CE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4FB0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4C8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E7D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1D3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56C6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10BA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1340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17C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49E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3BD0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341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631B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9FE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A869E4B8-B12F-42BF-90B6-2A5F3FD2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6C21-A43F-4134-AC7F-316A3818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PIT</cp:lastModifiedBy>
  <cp:revision>4</cp:revision>
  <cp:lastPrinted>2025-03-27T13:21:00Z</cp:lastPrinted>
  <dcterms:created xsi:type="dcterms:W3CDTF">2025-03-25T12:26:00Z</dcterms:created>
  <dcterms:modified xsi:type="dcterms:W3CDTF">2025-03-27T13:21:00Z</dcterms:modified>
</cp:coreProperties>
</file>